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5426"/>
      </w:tblGrid>
      <w:tr w:rsidR="00AD0DEB" w14:paraId="0BC45211" w14:textId="77777777" w:rsidTr="00AD0DEB">
        <w:tc>
          <w:tcPr>
            <w:tcW w:w="5508" w:type="dxa"/>
          </w:tcPr>
          <w:p w14:paraId="34EE0040" w14:textId="2CB94015" w:rsidR="00AD0DEB" w:rsidRDefault="00AD0DEB" w:rsidP="00AD0DEB"/>
        </w:tc>
        <w:tc>
          <w:tcPr>
            <w:tcW w:w="5508" w:type="dxa"/>
          </w:tcPr>
          <w:p w14:paraId="298C707E" w14:textId="026E80F7" w:rsidR="00AD0DEB" w:rsidRDefault="004E1C5F" w:rsidP="00AD0DEB">
            <w:pPr>
              <w:pStyle w:val="CompanyName"/>
            </w:pPr>
            <w:r>
              <w:t>ORGANIZATION NAME/LOGO</w:t>
            </w:r>
          </w:p>
        </w:tc>
      </w:tr>
    </w:tbl>
    <w:p w14:paraId="058D03D0" w14:textId="77777777" w:rsidR="00467865" w:rsidRDefault="00A149E2" w:rsidP="002219F3">
      <w:pPr>
        <w:pStyle w:val="Heading1"/>
      </w:pPr>
      <w:r>
        <w:t xml:space="preserve">Employee </w:t>
      </w:r>
      <w:r w:rsidR="00F002EB">
        <w:t>Evaluation</w:t>
      </w:r>
    </w:p>
    <w:p w14:paraId="0DD7E76E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65E11D81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ED62886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68DD740B" w14:textId="77777777" w:rsidR="00A149E2" w:rsidRPr="002219F3" w:rsidRDefault="00A149E2" w:rsidP="002219F3"/>
        </w:tc>
        <w:tc>
          <w:tcPr>
            <w:tcW w:w="1159" w:type="dxa"/>
            <w:vAlign w:val="bottom"/>
          </w:tcPr>
          <w:p w14:paraId="12B9C242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7B5E25E8" w14:textId="77777777" w:rsidR="00A149E2" w:rsidRPr="002219F3" w:rsidRDefault="00A149E2" w:rsidP="002219F3"/>
        </w:tc>
      </w:tr>
      <w:tr w:rsidR="00A149E2" w:rsidRPr="002A733C" w14:paraId="6F36BE1B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835D12F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3A69A18" w14:textId="77777777" w:rsidR="00A149E2" w:rsidRPr="002219F3" w:rsidRDefault="00A149E2" w:rsidP="002219F3"/>
        </w:tc>
        <w:tc>
          <w:tcPr>
            <w:tcW w:w="1170" w:type="dxa"/>
            <w:gridSpan w:val="2"/>
            <w:vAlign w:val="bottom"/>
          </w:tcPr>
          <w:p w14:paraId="79725006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3174F70F" w14:textId="77777777" w:rsidR="00A149E2" w:rsidRPr="002219F3" w:rsidRDefault="00A149E2" w:rsidP="002219F3"/>
        </w:tc>
      </w:tr>
      <w:tr w:rsidR="00712449" w:rsidRPr="002A733C" w14:paraId="7BB1D96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22812D6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76676D7C" w14:textId="77777777" w:rsidR="00712449" w:rsidRPr="002219F3" w:rsidRDefault="00712449" w:rsidP="002219F3"/>
        </w:tc>
        <w:tc>
          <w:tcPr>
            <w:tcW w:w="1159" w:type="dxa"/>
            <w:vAlign w:val="bottom"/>
          </w:tcPr>
          <w:p w14:paraId="78E034C4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C5533D2" w14:textId="77777777" w:rsidR="00712449" w:rsidRPr="002219F3" w:rsidRDefault="00712449" w:rsidP="002219F3"/>
        </w:tc>
      </w:tr>
      <w:tr w:rsidR="002219F3" w:rsidRPr="002A733C" w14:paraId="085C4A7B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0EF1824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1F7E0C80" w14:textId="77777777" w:rsidR="002219F3" w:rsidRPr="002219F3" w:rsidRDefault="002219F3" w:rsidP="002219F3"/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41B241DF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6E95EAC4" w14:textId="77777777" w:rsidR="002219F3" w:rsidRPr="002219F3" w:rsidRDefault="002219F3" w:rsidP="002219F3"/>
        </w:tc>
      </w:tr>
    </w:tbl>
    <w:p w14:paraId="57A20C1A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4A219CFD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7EB71CDB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1DAEE7A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FB8DF8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B824029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EE408F0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D37A0D3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516D1921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69063B1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C4D1F3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5B4723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8EF9B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60E580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F5455D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75034CE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169D789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47E86BA" w14:textId="77777777" w:rsidR="00A149E2" w:rsidRPr="002219F3" w:rsidRDefault="00A149E2" w:rsidP="002219F3"/>
        </w:tc>
      </w:tr>
      <w:tr w:rsidR="00212276" w:rsidRPr="002A733C" w14:paraId="408C91A5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1AA9669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FD1D60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00C60D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5ED29F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6F081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C958E9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CB1CC3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BBC4FC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24CF077" w14:textId="77777777" w:rsidR="00A149E2" w:rsidRPr="002219F3" w:rsidRDefault="00A149E2" w:rsidP="002219F3"/>
        </w:tc>
      </w:tr>
      <w:tr w:rsidR="00212276" w:rsidRPr="002A733C" w14:paraId="0FEFCF43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BF327CD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A4ABF9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0A3B3D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337A96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96AD43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25D4A1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627A41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DEF09B0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653A8A9" w14:textId="77777777" w:rsidR="00A149E2" w:rsidRPr="002219F3" w:rsidRDefault="00A149E2" w:rsidP="002219F3"/>
        </w:tc>
      </w:tr>
      <w:tr w:rsidR="00212276" w:rsidRPr="002A733C" w14:paraId="20B34A27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73BFABF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30F229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6AFC7D7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0923E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57B35D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CD153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7DF2C38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93080F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4D0C33F" w14:textId="77777777" w:rsidR="00A149E2" w:rsidRPr="002219F3" w:rsidRDefault="00A149E2" w:rsidP="002219F3"/>
        </w:tc>
      </w:tr>
      <w:tr w:rsidR="00212276" w:rsidRPr="002A733C" w14:paraId="095088E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17B01C37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A37227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0327A8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B92C56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8AC34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165CC0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7B2CFED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1A1ACE8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273450D" w14:textId="77777777" w:rsidR="00A149E2" w:rsidRPr="002219F3" w:rsidRDefault="00A149E2" w:rsidP="002219F3"/>
        </w:tc>
      </w:tr>
      <w:tr w:rsidR="00212276" w:rsidRPr="002A733C" w14:paraId="64FA39E3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838F591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C317A8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136E92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9C7CE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86F7E2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8489EA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96B14">
              <w:rPr>
                <w:rStyle w:val="CheckBoxChar"/>
              </w:rPr>
            </w:r>
            <w:r w:rsidR="00996B1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23A2053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E8BAA87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F1A00EA" w14:textId="77777777" w:rsidR="00A149E2" w:rsidRPr="002219F3" w:rsidRDefault="00A149E2" w:rsidP="002219F3"/>
        </w:tc>
      </w:tr>
      <w:tr w:rsidR="00712449" w:rsidRPr="002A733C" w14:paraId="3BE00B1A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19AF2B0F" w14:textId="77777777" w:rsidR="00712449" w:rsidRDefault="00712449" w:rsidP="004B1269">
            <w:pPr>
              <w:pStyle w:val="Italic"/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Pr="004B1269">
              <w:t>(average the rating numbers above)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70139FA2" w14:textId="77777777" w:rsidR="00712449" w:rsidRPr="002219F3" w:rsidRDefault="00712449" w:rsidP="002219F3"/>
        </w:tc>
      </w:tr>
    </w:tbl>
    <w:p w14:paraId="1D16CB06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1F203D80" w14:textId="77777777" w:rsidTr="002219F3">
        <w:trPr>
          <w:trHeight w:val="864"/>
        </w:trPr>
        <w:tc>
          <w:tcPr>
            <w:tcW w:w="2205" w:type="dxa"/>
          </w:tcPr>
          <w:p w14:paraId="0E777236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17652A9B" w14:textId="77777777" w:rsidR="00D4274D" w:rsidRPr="00A149E2" w:rsidRDefault="00D4274D" w:rsidP="002219F3"/>
        </w:tc>
      </w:tr>
      <w:tr w:rsidR="00D4274D" w:rsidRPr="002A733C" w14:paraId="6F6F2565" w14:textId="77777777" w:rsidTr="002219F3">
        <w:trPr>
          <w:trHeight w:val="864"/>
        </w:trPr>
        <w:tc>
          <w:tcPr>
            <w:tcW w:w="2205" w:type="dxa"/>
          </w:tcPr>
          <w:p w14:paraId="32E40C07" w14:textId="77777777" w:rsidR="00534624" w:rsidRDefault="00A149E2" w:rsidP="002219F3">
            <w:pPr>
              <w:pStyle w:val="Heading5"/>
            </w:pPr>
            <w:r w:rsidRPr="00534624">
              <w:t>Goals</w:t>
            </w:r>
            <w:r w:rsidR="00534624">
              <w:t xml:space="preserve"> </w:t>
            </w:r>
          </w:p>
          <w:p w14:paraId="71AE28AE" w14:textId="77777777" w:rsidR="00A149E2" w:rsidRPr="00212276" w:rsidRDefault="00A149E2" w:rsidP="004B1269">
            <w:pPr>
              <w:pStyle w:val="Italic"/>
            </w:pPr>
            <w:r w:rsidRPr="00534624">
              <w:t>(as agreed upon by employee and manager)</w:t>
            </w:r>
          </w:p>
        </w:tc>
        <w:tc>
          <w:tcPr>
            <w:tcW w:w="8605" w:type="dxa"/>
          </w:tcPr>
          <w:p w14:paraId="415B87A2" w14:textId="77777777" w:rsidR="00D4274D" w:rsidRPr="00A149E2" w:rsidRDefault="00D4274D" w:rsidP="002219F3"/>
        </w:tc>
      </w:tr>
    </w:tbl>
    <w:p w14:paraId="15FA81D7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759CCC5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4653C92E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6709B008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6B1159FC" w14:textId="77777777"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14:paraId="13B61023" w14:textId="77777777" w:rsidR="00A149E2" w:rsidRDefault="00A149E2" w:rsidP="002219F3"/>
        </w:tc>
        <w:tc>
          <w:tcPr>
            <w:tcW w:w="676" w:type="dxa"/>
            <w:vAlign w:val="bottom"/>
          </w:tcPr>
          <w:p w14:paraId="4A95BE4B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DB22A32" w14:textId="77777777" w:rsidR="00A149E2" w:rsidRDefault="00A149E2" w:rsidP="002219F3"/>
        </w:tc>
      </w:tr>
      <w:tr w:rsidR="00A149E2" w:rsidRPr="002A733C" w14:paraId="6817F1CA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79B30416" w14:textId="77777777"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14:paraId="63B0B062" w14:textId="77777777" w:rsidR="00A149E2" w:rsidRDefault="00A149E2" w:rsidP="002219F3"/>
        </w:tc>
        <w:tc>
          <w:tcPr>
            <w:tcW w:w="676" w:type="dxa"/>
            <w:vAlign w:val="bottom"/>
          </w:tcPr>
          <w:p w14:paraId="0C6B8B21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14C51734" w14:textId="77777777" w:rsidR="00A149E2" w:rsidRDefault="00A149E2" w:rsidP="002219F3"/>
        </w:tc>
      </w:tr>
    </w:tbl>
    <w:p w14:paraId="79A3D2A8" w14:textId="77777777" w:rsidR="00B60C88" w:rsidRPr="002A733C" w:rsidRDefault="00B60C88" w:rsidP="00B60C88"/>
    <w:sectPr w:rsidR="00B60C88" w:rsidRPr="002A733C" w:rsidSect="008D40FF">
      <w:footerReference w:type="default" r:id="rId10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721B9" w14:textId="77777777" w:rsidR="00FD6296" w:rsidRDefault="00FD6296" w:rsidP="00B26445">
      <w:pPr>
        <w:spacing w:before="0"/>
      </w:pPr>
      <w:r>
        <w:separator/>
      </w:r>
    </w:p>
  </w:endnote>
  <w:endnote w:type="continuationSeparator" w:id="0">
    <w:p w14:paraId="18276B64" w14:textId="77777777" w:rsidR="00FD6296" w:rsidRDefault="00FD6296" w:rsidP="00B264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F8B9B" w14:textId="77777777" w:rsidR="00B26445" w:rsidRDefault="00B2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C047C" w14:textId="77777777" w:rsidR="00FD6296" w:rsidRDefault="00FD6296" w:rsidP="00B26445">
      <w:pPr>
        <w:spacing w:before="0"/>
      </w:pPr>
      <w:r>
        <w:separator/>
      </w:r>
    </w:p>
  </w:footnote>
  <w:footnote w:type="continuationSeparator" w:id="0">
    <w:p w14:paraId="1E4A9D50" w14:textId="77777777" w:rsidR="00FD6296" w:rsidRDefault="00FD6296" w:rsidP="00B2644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1C5F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6B14"/>
    <w:rsid w:val="009973A4"/>
    <w:rsid w:val="009976D9"/>
    <w:rsid w:val="00997A3E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4ACC"/>
    <w:rsid w:val="00AB5320"/>
    <w:rsid w:val="00AD0DEB"/>
    <w:rsid w:val="00AE6FA4"/>
    <w:rsid w:val="00B03907"/>
    <w:rsid w:val="00B11811"/>
    <w:rsid w:val="00B26445"/>
    <w:rsid w:val="00B311E1"/>
    <w:rsid w:val="00B4735C"/>
    <w:rsid w:val="00B60C88"/>
    <w:rsid w:val="00B90EC2"/>
    <w:rsid w:val="00BA268F"/>
    <w:rsid w:val="00BB4EA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F7DFA"/>
    <w:rsid w:val="00F002EB"/>
    <w:rsid w:val="00F02A61"/>
    <w:rsid w:val="00F416FF"/>
    <w:rsid w:val="00F83033"/>
    <w:rsid w:val="00F966AA"/>
    <w:rsid w:val="00FB538F"/>
    <w:rsid w:val="00FC3071"/>
    <w:rsid w:val="00FD5902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2A4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Header">
    <w:name w:val="header"/>
    <w:basedOn w:val="Normal"/>
    <w:link w:val="HeaderChar"/>
    <w:unhideWhenUsed/>
    <w:rsid w:val="00B2644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2644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44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26445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B26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2011-12-16T18:53:00+00:00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1372537</Value>
      <Value>1531242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performance review form (short)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TP102803354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E8323-A2F0-4255-876B-34CA42F626D7}">
  <ds:schemaRefs>
    <ds:schemaRef ds:uri="http://schemas.microsoft.com/office/2006/documentManagement/types"/>
    <ds:schemaRef ds:uri="http://purl.org/dc/elements/1.1/"/>
    <ds:schemaRef ds:uri="4873beb7-5857-4685-be1f-d57550cc96cc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76E4A-632B-4B51-8D10-EE90F2849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 Corporation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Paul Peters</dc:creator>
  <cp:lastModifiedBy>Monica Harrison</cp:lastModifiedBy>
  <cp:revision>2</cp:revision>
  <cp:lastPrinted>2004-01-28T17:11:00Z</cp:lastPrinted>
  <dcterms:created xsi:type="dcterms:W3CDTF">2021-07-14T15:51:00Z</dcterms:created>
  <dcterms:modified xsi:type="dcterms:W3CDTF">2021-07-14T15:51:00Z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